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2494F53B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08631B">
        <w:rPr>
          <w:rFonts w:asciiTheme="minorHAnsi" w:eastAsia="Arial" w:hAnsiTheme="minorHAnsi" w:cstheme="minorHAnsi"/>
          <w:bCs/>
        </w:rPr>
        <w:t>25</w:t>
      </w:r>
      <w:r w:rsidR="00317A53" w:rsidRPr="00A92300">
        <w:rPr>
          <w:rFonts w:asciiTheme="minorHAnsi" w:eastAsia="Arial" w:hAnsiTheme="minorHAnsi" w:cstheme="minorHAnsi"/>
          <w:bCs/>
        </w:rPr>
        <w:t> R. POZ.</w:t>
      </w:r>
      <w:r w:rsidR="0008631B">
        <w:rPr>
          <w:rFonts w:asciiTheme="minorHAnsi" w:eastAsia="Arial" w:hAnsiTheme="minorHAnsi" w:cstheme="minorHAnsi"/>
          <w:bCs/>
        </w:rPr>
        <w:t xml:space="preserve"> 1338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B2503A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60B7B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40979">
    <w:abstractNumId w:val="1"/>
  </w:num>
  <w:num w:numId="2" w16cid:durableId="1746340573">
    <w:abstractNumId w:val="2"/>
  </w:num>
  <w:num w:numId="3" w16cid:durableId="796606407">
    <w:abstractNumId w:val="3"/>
  </w:num>
  <w:num w:numId="4" w16cid:durableId="966201099">
    <w:abstractNumId w:val="4"/>
  </w:num>
  <w:num w:numId="5" w16cid:durableId="123472037">
    <w:abstractNumId w:val="5"/>
  </w:num>
  <w:num w:numId="6" w16cid:durableId="520897865">
    <w:abstractNumId w:val="6"/>
  </w:num>
  <w:num w:numId="7" w16cid:durableId="585458934">
    <w:abstractNumId w:val="7"/>
  </w:num>
  <w:num w:numId="8" w16cid:durableId="1082678154">
    <w:abstractNumId w:val="8"/>
  </w:num>
  <w:num w:numId="9" w16cid:durableId="573248424">
    <w:abstractNumId w:val="9"/>
  </w:num>
  <w:num w:numId="10" w16cid:durableId="502085300">
    <w:abstractNumId w:val="27"/>
  </w:num>
  <w:num w:numId="11" w16cid:durableId="1565992144">
    <w:abstractNumId w:val="32"/>
  </w:num>
  <w:num w:numId="12" w16cid:durableId="1983461098">
    <w:abstractNumId w:val="26"/>
  </w:num>
  <w:num w:numId="13" w16cid:durableId="1020476467">
    <w:abstractNumId w:val="30"/>
  </w:num>
  <w:num w:numId="14" w16cid:durableId="1569539417">
    <w:abstractNumId w:val="33"/>
  </w:num>
  <w:num w:numId="15" w16cid:durableId="1001011365">
    <w:abstractNumId w:val="0"/>
  </w:num>
  <w:num w:numId="16" w16cid:durableId="2109235947">
    <w:abstractNumId w:val="19"/>
  </w:num>
  <w:num w:numId="17" w16cid:durableId="200675802">
    <w:abstractNumId w:val="23"/>
  </w:num>
  <w:num w:numId="18" w16cid:durableId="1385135651">
    <w:abstractNumId w:val="11"/>
  </w:num>
  <w:num w:numId="19" w16cid:durableId="168833409">
    <w:abstractNumId w:val="28"/>
  </w:num>
  <w:num w:numId="20" w16cid:durableId="1136289470">
    <w:abstractNumId w:val="37"/>
  </w:num>
  <w:num w:numId="21" w16cid:durableId="208104743">
    <w:abstractNumId w:val="35"/>
  </w:num>
  <w:num w:numId="22" w16cid:durableId="1054623148">
    <w:abstractNumId w:val="12"/>
  </w:num>
  <w:num w:numId="23" w16cid:durableId="2064867973">
    <w:abstractNumId w:val="15"/>
  </w:num>
  <w:num w:numId="24" w16cid:durableId="4059532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48141096">
    <w:abstractNumId w:val="22"/>
  </w:num>
  <w:num w:numId="26" w16cid:durableId="2024165689">
    <w:abstractNumId w:val="13"/>
  </w:num>
  <w:num w:numId="27" w16cid:durableId="706103679">
    <w:abstractNumId w:val="18"/>
  </w:num>
  <w:num w:numId="28" w16cid:durableId="507133872">
    <w:abstractNumId w:val="14"/>
  </w:num>
  <w:num w:numId="29" w16cid:durableId="1167095981">
    <w:abstractNumId w:val="36"/>
  </w:num>
  <w:num w:numId="30" w16cid:durableId="317194747">
    <w:abstractNumId w:val="25"/>
  </w:num>
  <w:num w:numId="31" w16cid:durableId="2128885002">
    <w:abstractNumId w:val="17"/>
  </w:num>
  <w:num w:numId="32" w16cid:durableId="1520118312">
    <w:abstractNumId w:val="31"/>
  </w:num>
  <w:num w:numId="33" w16cid:durableId="900823907">
    <w:abstractNumId w:val="29"/>
  </w:num>
  <w:num w:numId="34" w16cid:durableId="198783206">
    <w:abstractNumId w:val="24"/>
  </w:num>
  <w:num w:numId="35" w16cid:durableId="1750881775">
    <w:abstractNumId w:val="10"/>
  </w:num>
  <w:num w:numId="36" w16cid:durableId="690302097">
    <w:abstractNumId w:val="21"/>
  </w:num>
  <w:num w:numId="37" w16cid:durableId="1894466972">
    <w:abstractNumId w:val="16"/>
  </w:num>
  <w:num w:numId="38" w16cid:durableId="21416802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81721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631B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327C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50F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03A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B7B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71C2-51D7-471E-84BA-5EB9CAD1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Lidia Górkiewicz</cp:lastModifiedBy>
  <cp:revision>4</cp:revision>
  <cp:lastPrinted>2019-10-21T10:53:00Z</cp:lastPrinted>
  <dcterms:created xsi:type="dcterms:W3CDTF">2019-10-21T10:54:00Z</dcterms:created>
  <dcterms:modified xsi:type="dcterms:W3CDTF">2025-10-13T12:58:00Z</dcterms:modified>
</cp:coreProperties>
</file>